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10182DF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6DA43F6" w14:textId="7649C814" w:rsidR="00856C35" w:rsidRDefault="00F4162D" w:rsidP="00856C35">
            <w:r>
              <w:rPr>
                <w:noProof/>
              </w:rPr>
              <w:drawing>
                <wp:inline distT="0" distB="0" distL="0" distR="0" wp14:anchorId="078DAE4A" wp14:editId="3008B6B7">
                  <wp:extent cx="1310640" cy="685746"/>
                  <wp:effectExtent l="0" t="0" r="3810" b="635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941" cy="70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6E6E1493" w14:textId="5C1038A0" w:rsidR="00856C35" w:rsidRDefault="00F4162D" w:rsidP="00856C35">
            <w:pPr>
              <w:pStyle w:val="CompanyName"/>
            </w:pPr>
            <w:r>
              <w:t>The Barn Yard Kids</w:t>
            </w:r>
          </w:p>
        </w:tc>
      </w:tr>
    </w:tbl>
    <w:p w14:paraId="0AA6FE46" w14:textId="77777777" w:rsidR="00467865" w:rsidRPr="00275BB5" w:rsidRDefault="00856C35" w:rsidP="00856C35">
      <w:pPr>
        <w:pStyle w:val="Heading1"/>
      </w:pPr>
      <w:r>
        <w:t>Employment Application</w:t>
      </w:r>
    </w:p>
    <w:p w14:paraId="43756BBE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E24E0E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AB3273A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5F48F5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22B1FE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B74602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A9878BA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65C4DE3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E3D5EF7" w14:textId="77777777" w:rsidTr="00FF1313">
        <w:tc>
          <w:tcPr>
            <w:tcW w:w="1081" w:type="dxa"/>
          </w:tcPr>
          <w:p w14:paraId="37D48C74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01D211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88C7A1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034269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5BBA043D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0A4182A3" w14:textId="77777777" w:rsidR="00856C35" w:rsidRPr="009C220D" w:rsidRDefault="00856C35" w:rsidP="00856C35"/>
        </w:tc>
      </w:tr>
    </w:tbl>
    <w:p w14:paraId="6370E29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ED8AC6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CB2029C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41B249D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58845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79E7F1C" w14:textId="77777777" w:rsidTr="00FF1313">
        <w:tc>
          <w:tcPr>
            <w:tcW w:w="1081" w:type="dxa"/>
          </w:tcPr>
          <w:p w14:paraId="695AE639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5F3F0DB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FF279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067F11F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3AD471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3E009F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4EA2FA7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732EFF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2D79F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56285AF" w14:textId="77777777" w:rsidTr="00FF1313">
        <w:trPr>
          <w:trHeight w:val="288"/>
        </w:trPr>
        <w:tc>
          <w:tcPr>
            <w:tcW w:w="1081" w:type="dxa"/>
          </w:tcPr>
          <w:p w14:paraId="698CD39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A9EDF7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BF093C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76128A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0FAF68C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41B0EBB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752C0A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CB6A3C3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5B52D6F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29CBAA4" w14:textId="77777777" w:rsidR="00841645" w:rsidRPr="009C220D" w:rsidRDefault="00841645" w:rsidP="00440CD8">
            <w:pPr>
              <w:pStyle w:val="FieldText"/>
            </w:pPr>
          </w:p>
        </w:tc>
      </w:tr>
    </w:tbl>
    <w:p w14:paraId="3B4F7F8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5641714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3DD4DA3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F86B5E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43BA015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E79228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582EEAF6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F8CF9D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27A2C5C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64187C1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2A8AEE44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2EE3614C" w14:textId="77777777" w:rsidR="00DE7FB7" w:rsidRPr="009C220D" w:rsidRDefault="00DE7FB7" w:rsidP="00083002">
            <w:pPr>
              <w:pStyle w:val="FieldText"/>
            </w:pPr>
          </w:p>
        </w:tc>
      </w:tr>
    </w:tbl>
    <w:p w14:paraId="1A5D9C9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57F86B6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44DB1C4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03A95C50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13470DB5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7E5856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B3BF0E0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F4162D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35949226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1FB78E4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FDAF94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6E9A532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1745BF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</w:tr>
    </w:tbl>
    <w:p w14:paraId="703CCDA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463740F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7AAFA00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2545CCF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1D4AF9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762075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6C1086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166D0A54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031EBFD" w14:textId="77777777" w:rsidR="009C220D" w:rsidRPr="009C220D" w:rsidRDefault="009C220D" w:rsidP="00617C65">
            <w:pPr>
              <w:pStyle w:val="FieldText"/>
            </w:pPr>
          </w:p>
        </w:tc>
      </w:tr>
    </w:tbl>
    <w:p w14:paraId="50C35D7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B13E11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1E5074D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7A55FED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01E97A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0AC02B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1F1BAD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5198B991" w14:textId="77777777" w:rsidR="009C220D" w:rsidRPr="005114CE" w:rsidRDefault="009C220D" w:rsidP="00682C69"/>
        </w:tc>
      </w:tr>
    </w:tbl>
    <w:p w14:paraId="74B015E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6A423A7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22448527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39B4DAFF" w14:textId="77777777" w:rsidR="000F2DF4" w:rsidRPr="009C220D" w:rsidRDefault="000F2DF4" w:rsidP="00617C65">
            <w:pPr>
              <w:pStyle w:val="FieldText"/>
            </w:pPr>
          </w:p>
        </w:tc>
      </w:tr>
    </w:tbl>
    <w:p w14:paraId="09C981D5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320455A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2868E5D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F10524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031A5D1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BB320F6" w14:textId="77777777" w:rsidR="000F2DF4" w:rsidRPr="005114CE" w:rsidRDefault="000F2DF4" w:rsidP="00617C65">
            <w:pPr>
              <w:pStyle w:val="FieldText"/>
            </w:pPr>
          </w:p>
        </w:tc>
      </w:tr>
    </w:tbl>
    <w:p w14:paraId="6B5600A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7BAB95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5D6376C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BD0C36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2E4293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60E200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6EFD92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A6B805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9287B0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1039B9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274117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9CE215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3E23291" w14:textId="77777777" w:rsidR="00250014" w:rsidRPr="005114CE" w:rsidRDefault="00250014" w:rsidP="00617C65">
            <w:pPr>
              <w:pStyle w:val="FieldText"/>
            </w:pPr>
          </w:p>
        </w:tc>
      </w:tr>
    </w:tbl>
    <w:p w14:paraId="1165488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41D828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59D0C0E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4E4763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B96E813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7521C89" w14:textId="77777777" w:rsidR="000F2DF4" w:rsidRPr="005114CE" w:rsidRDefault="000F2DF4" w:rsidP="00617C65">
            <w:pPr>
              <w:pStyle w:val="FieldText"/>
            </w:pPr>
          </w:p>
        </w:tc>
      </w:tr>
    </w:tbl>
    <w:p w14:paraId="3B24FE7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7C5E5F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1543B08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0D881A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CF22C7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19FF04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FD185C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405B65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A306D3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EDB83F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6628D8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DDC0BA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DB79B1A" w14:textId="77777777" w:rsidR="00250014" w:rsidRPr="005114CE" w:rsidRDefault="00250014" w:rsidP="00617C65">
            <w:pPr>
              <w:pStyle w:val="FieldText"/>
            </w:pPr>
          </w:p>
        </w:tc>
      </w:tr>
    </w:tbl>
    <w:p w14:paraId="6E145DC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6B633A7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E5E2004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BFEFE04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20639AA6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283098D0" w14:textId="77777777" w:rsidR="002A2510" w:rsidRPr="005114CE" w:rsidRDefault="002A2510" w:rsidP="00617C65">
            <w:pPr>
              <w:pStyle w:val="FieldText"/>
            </w:pPr>
          </w:p>
        </w:tc>
      </w:tr>
    </w:tbl>
    <w:p w14:paraId="58C74F2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004B18A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7133AC1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65D8E9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E337B7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8134FF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67EF1C6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B228B2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741B6F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F15842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77C15F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E62EB2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3E55719" w14:textId="77777777" w:rsidR="00250014" w:rsidRPr="005114CE" w:rsidRDefault="00250014" w:rsidP="00617C65">
            <w:pPr>
              <w:pStyle w:val="FieldText"/>
            </w:pPr>
          </w:p>
        </w:tc>
      </w:tr>
    </w:tbl>
    <w:p w14:paraId="5BFD657B" w14:textId="77777777" w:rsidR="00330050" w:rsidRDefault="00330050" w:rsidP="00330050">
      <w:pPr>
        <w:pStyle w:val="Heading2"/>
      </w:pPr>
      <w:r>
        <w:t>References</w:t>
      </w:r>
    </w:p>
    <w:p w14:paraId="232AFCF9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1578EA9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337A3C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893533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6EC9F8D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EB1C900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5C12E5B" w14:textId="77777777" w:rsidTr="00BD103E">
        <w:trPr>
          <w:trHeight w:val="360"/>
        </w:trPr>
        <w:tc>
          <w:tcPr>
            <w:tcW w:w="1072" w:type="dxa"/>
          </w:tcPr>
          <w:p w14:paraId="5ACCFB7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4D82F8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4A3BDA1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AED228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87AFC63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F1C537F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CBBDB1F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D1FFA3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C490613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2060D54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315AFA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7BE9C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C48A0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EF1504" w14:textId="77777777" w:rsidR="00D55AFA" w:rsidRDefault="00D55AFA" w:rsidP="00330050"/>
        </w:tc>
      </w:tr>
      <w:tr w:rsidR="000F2DF4" w:rsidRPr="005114CE" w14:paraId="7B2E4050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D39FEF2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4F662E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B3E2D36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594810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F87A901" w14:textId="77777777" w:rsidTr="00BD103E">
        <w:trPr>
          <w:trHeight w:val="360"/>
        </w:trPr>
        <w:tc>
          <w:tcPr>
            <w:tcW w:w="1072" w:type="dxa"/>
          </w:tcPr>
          <w:p w14:paraId="3866273D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1FC1179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7E371F4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3B7DC3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45F35DB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26B7DB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C24346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9BA906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9B027CB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DB37B8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5E9CC2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B07433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66AB6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CB922D" w14:textId="77777777" w:rsidR="00D55AFA" w:rsidRDefault="00D55AFA" w:rsidP="00330050"/>
        </w:tc>
      </w:tr>
      <w:tr w:rsidR="000D2539" w:rsidRPr="005114CE" w14:paraId="66457FB7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9969FD8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27EE4F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9233DE9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0AED7C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4744F95B" w14:textId="77777777" w:rsidTr="00BD103E">
        <w:trPr>
          <w:trHeight w:val="360"/>
        </w:trPr>
        <w:tc>
          <w:tcPr>
            <w:tcW w:w="1072" w:type="dxa"/>
          </w:tcPr>
          <w:p w14:paraId="13418F3C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520BF0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44D14EE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C28E0CC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18B071A5" w14:textId="77777777" w:rsidTr="00BD103E">
        <w:trPr>
          <w:trHeight w:val="360"/>
        </w:trPr>
        <w:tc>
          <w:tcPr>
            <w:tcW w:w="1072" w:type="dxa"/>
          </w:tcPr>
          <w:p w14:paraId="3C1EECA7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9699F48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10541D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77B6E5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4404838F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6E242A8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C37DCC3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61D208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6767081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8C6CFF1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17067329" w14:textId="77777777" w:rsidTr="00BD103E">
        <w:trPr>
          <w:trHeight w:val="360"/>
        </w:trPr>
        <w:tc>
          <w:tcPr>
            <w:tcW w:w="1072" w:type="dxa"/>
          </w:tcPr>
          <w:p w14:paraId="7C80CFBD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4AE7D2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504D008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4ADB507" w14:textId="77777777" w:rsidR="000D2539" w:rsidRPr="009C220D" w:rsidRDefault="000D2539" w:rsidP="0014663E">
            <w:pPr>
              <w:pStyle w:val="FieldText"/>
            </w:pPr>
          </w:p>
        </w:tc>
      </w:tr>
    </w:tbl>
    <w:p w14:paraId="6D7CA669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40990FF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090506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12B330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710384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A0B8F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E3D529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75570B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4B06882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BC554E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4A2A2C0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E4A8460" w14:textId="77777777" w:rsidR="000D2539" w:rsidRPr="009C220D" w:rsidRDefault="000D2539" w:rsidP="0014663E">
            <w:pPr>
              <w:pStyle w:val="FieldText"/>
            </w:pPr>
          </w:p>
        </w:tc>
      </w:tr>
    </w:tbl>
    <w:p w14:paraId="2C570FD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5C2CB9C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307707E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34CE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559ACBB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C445CF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75AF8A88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626795" w14:textId="77777777" w:rsidR="000D2539" w:rsidRPr="009C220D" w:rsidRDefault="000D2539" w:rsidP="0014663E">
            <w:pPr>
              <w:pStyle w:val="FieldText"/>
            </w:pPr>
          </w:p>
        </w:tc>
      </w:tr>
    </w:tbl>
    <w:p w14:paraId="3AE03B1F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6C5163D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748EBB4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3873141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47974CA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2822B9F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16D03C1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D9F1E11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763160F4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9701E01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2D3BB93F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73E7828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294814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89824A2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6165C1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89735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1B4685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6D3BB2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FC23630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62BC936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8A5B96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8C5DEC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A018ED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8D2315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8B07DEE" w14:textId="77777777" w:rsidTr="00BD103E">
        <w:trPr>
          <w:trHeight w:val="360"/>
        </w:trPr>
        <w:tc>
          <w:tcPr>
            <w:tcW w:w="1072" w:type="dxa"/>
          </w:tcPr>
          <w:p w14:paraId="776FAF5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2A7273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197B42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3E73A33" w14:textId="77777777" w:rsidR="00BC07E3" w:rsidRPr="009C220D" w:rsidRDefault="00BC07E3" w:rsidP="00BC07E3">
            <w:pPr>
              <w:pStyle w:val="FieldText"/>
            </w:pPr>
          </w:p>
        </w:tc>
      </w:tr>
    </w:tbl>
    <w:p w14:paraId="25DC17A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84E0D4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7838B94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C8E6B8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EC108A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E76590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D42DB6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8E8DC0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560259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E97BEB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49033E2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B2326E4" w14:textId="77777777" w:rsidR="00BC07E3" w:rsidRPr="009C220D" w:rsidRDefault="00BC07E3" w:rsidP="00BC07E3">
            <w:pPr>
              <w:pStyle w:val="FieldText"/>
            </w:pPr>
          </w:p>
        </w:tc>
      </w:tr>
    </w:tbl>
    <w:p w14:paraId="0E7D1E3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474727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0FC2D37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5F9B0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FCA514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F9DCBF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3A5B5A4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7362D4B" w14:textId="77777777" w:rsidR="00BC07E3" w:rsidRPr="009C220D" w:rsidRDefault="00BC07E3" w:rsidP="00BC07E3">
            <w:pPr>
              <w:pStyle w:val="FieldText"/>
            </w:pPr>
          </w:p>
        </w:tc>
      </w:tr>
    </w:tbl>
    <w:p w14:paraId="0258C98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9FCD21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33808A7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7B0A286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E57AD7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4A6B6AD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ABADBC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D8DF501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5B90BDD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1313EAE9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E27B579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469D21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AAD0B20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799E332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D0AF36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DE81FD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2D727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8C475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5ADC20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D286E5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5F9E169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E4942A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B8EBB6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DB8949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9F9352F" w14:textId="77777777" w:rsidTr="00BD103E">
        <w:trPr>
          <w:trHeight w:val="360"/>
        </w:trPr>
        <w:tc>
          <w:tcPr>
            <w:tcW w:w="1072" w:type="dxa"/>
          </w:tcPr>
          <w:p w14:paraId="131D0BF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C61DEC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1AC210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37CE8BC" w14:textId="77777777" w:rsidR="00BC07E3" w:rsidRPr="009C220D" w:rsidRDefault="00BC07E3" w:rsidP="00BC07E3">
            <w:pPr>
              <w:pStyle w:val="FieldText"/>
            </w:pPr>
          </w:p>
        </w:tc>
      </w:tr>
    </w:tbl>
    <w:p w14:paraId="487A317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41685C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2C7FFC4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DABC6C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1F50865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4FF79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6D9263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9C73E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F16497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D91770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50CC925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68D80C2" w14:textId="77777777" w:rsidR="00BC07E3" w:rsidRPr="009C220D" w:rsidRDefault="00BC07E3" w:rsidP="00BC07E3">
            <w:pPr>
              <w:pStyle w:val="FieldText"/>
            </w:pPr>
          </w:p>
        </w:tc>
      </w:tr>
    </w:tbl>
    <w:p w14:paraId="30903E9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CF1987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8BE8BD7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076E2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51AA19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B6179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9B4C23F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68CA70D" w14:textId="77777777" w:rsidR="00BC07E3" w:rsidRPr="009C220D" w:rsidRDefault="00BC07E3" w:rsidP="00BC07E3">
            <w:pPr>
              <w:pStyle w:val="FieldText"/>
            </w:pPr>
          </w:p>
        </w:tc>
      </w:tr>
    </w:tbl>
    <w:p w14:paraId="2B72885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B8C4AF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3E612AD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C676E36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6FBCEA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533CFF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FBEBF0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4162D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3B255A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7024F690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AE2CA3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5513F6C9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79EF5C40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EB2FE48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63D1F3E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08861C51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BF90288" w14:textId="77777777" w:rsidR="000D2539" w:rsidRPr="009C220D" w:rsidRDefault="000D2539" w:rsidP="00902964">
            <w:pPr>
              <w:pStyle w:val="FieldText"/>
            </w:pPr>
          </w:p>
        </w:tc>
      </w:tr>
    </w:tbl>
    <w:p w14:paraId="29754DC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7877329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436311A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7E066970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5707FA54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81B401B" w14:textId="77777777" w:rsidR="000D2539" w:rsidRPr="009C220D" w:rsidRDefault="000D2539" w:rsidP="00902964">
            <w:pPr>
              <w:pStyle w:val="FieldText"/>
            </w:pPr>
          </w:p>
        </w:tc>
      </w:tr>
    </w:tbl>
    <w:p w14:paraId="0FDD6C9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6A77C9F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3C9C395F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5051BACA" w14:textId="77777777" w:rsidR="000D2539" w:rsidRPr="009C220D" w:rsidRDefault="000D2539" w:rsidP="00902964">
            <w:pPr>
              <w:pStyle w:val="FieldText"/>
            </w:pPr>
          </w:p>
        </w:tc>
      </w:tr>
    </w:tbl>
    <w:p w14:paraId="108B3EB4" w14:textId="77777777" w:rsidR="00871876" w:rsidRDefault="00871876" w:rsidP="00871876">
      <w:pPr>
        <w:pStyle w:val="Heading2"/>
      </w:pPr>
      <w:r w:rsidRPr="009C220D">
        <w:t>Disclaimer and Signature</w:t>
      </w:r>
    </w:p>
    <w:p w14:paraId="48F1478C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B529CA0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4FB6DAD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B4F8D00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5E121FA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8E139A6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36DA098" w14:textId="77777777" w:rsidR="000D2539" w:rsidRPr="005114CE" w:rsidRDefault="000D2539" w:rsidP="00682C69">
            <w:pPr>
              <w:pStyle w:val="FieldText"/>
            </w:pPr>
          </w:p>
        </w:tc>
      </w:tr>
    </w:tbl>
    <w:p w14:paraId="34F601B5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4E3C" w14:textId="77777777" w:rsidR="00F4162D" w:rsidRDefault="00F4162D" w:rsidP="00176E67">
      <w:r>
        <w:separator/>
      </w:r>
    </w:p>
  </w:endnote>
  <w:endnote w:type="continuationSeparator" w:id="0">
    <w:p w14:paraId="329D1D94" w14:textId="77777777" w:rsidR="00F4162D" w:rsidRDefault="00F4162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0708AEDE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AC15" w14:textId="77777777" w:rsidR="00F4162D" w:rsidRDefault="00F4162D" w:rsidP="00176E67">
      <w:r>
        <w:separator/>
      </w:r>
    </w:p>
  </w:footnote>
  <w:footnote w:type="continuationSeparator" w:id="0">
    <w:p w14:paraId="5E9B8AC0" w14:textId="77777777" w:rsidR="00F4162D" w:rsidRDefault="00F4162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2520708">
    <w:abstractNumId w:val="9"/>
  </w:num>
  <w:num w:numId="2" w16cid:durableId="2075858895">
    <w:abstractNumId w:val="7"/>
  </w:num>
  <w:num w:numId="3" w16cid:durableId="430930118">
    <w:abstractNumId w:val="6"/>
  </w:num>
  <w:num w:numId="4" w16cid:durableId="2097703300">
    <w:abstractNumId w:val="5"/>
  </w:num>
  <w:num w:numId="5" w16cid:durableId="1053120966">
    <w:abstractNumId w:val="4"/>
  </w:num>
  <w:num w:numId="6" w16cid:durableId="829910529">
    <w:abstractNumId w:val="8"/>
  </w:num>
  <w:num w:numId="7" w16cid:durableId="2075005009">
    <w:abstractNumId w:val="3"/>
  </w:num>
  <w:num w:numId="8" w16cid:durableId="1858738934">
    <w:abstractNumId w:val="2"/>
  </w:num>
  <w:num w:numId="9" w16cid:durableId="669599181">
    <w:abstractNumId w:val="1"/>
  </w:num>
  <w:num w:numId="10" w16cid:durableId="19943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2D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4162D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553FE7"/>
  <w15:docId w15:val="{89E6AC1F-EEBE-4B4A-9AB6-0CFFE1CA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i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1</TotalTime>
  <Pages>3</Pages>
  <Words>307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Ashleigh Hill</dc:creator>
  <cp:lastModifiedBy>Ashleigh Hill</cp:lastModifiedBy>
  <cp:revision>1</cp:revision>
  <cp:lastPrinted>2002-05-23T18:14:00Z</cp:lastPrinted>
  <dcterms:created xsi:type="dcterms:W3CDTF">2023-01-28T21:16:00Z</dcterms:created>
  <dcterms:modified xsi:type="dcterms:W3CDTF">2023-01-28T21:17:00Z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7e0660e4-155c-46b6-9b1a-03f38de105cf</vt:lpwstr>
  </property>
</Properties>
</file>